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EF257B" w:rsidRDefault="00346C0E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1"/>
        <w:gridCol w:w="2201"/>
        <w:gridCol w:w="2198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6B3505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3"/>
        <w:gridCol w:w="2268"/>
        <w:gridCol w:w="2127"/>
        <w:gridCol w:w="2684"/>
      </w:tblGrid>
      <w:tr w:rsidR="00C703DE" w:rsidRPr="00C703DE" w14:paraId="56E939EA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79" w:type="dxa"/>
            <w:gridSpan w:val="3"/>
            <w:shd w:val="clear" w:color="auto" w:fill="FFFFFF"/>
          </w:tcPr>
          <w:p w14:paraId="56E939E9" w14:textId="7F503DDB" w:rsidR="00116FBB" w:rsidRPr="005E466D" w:rsidRDefault="00C703DE" w:rsidP="00C703DE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/>
                <w:sz w:val="20"/>
                <w:lang w:val="en-GB"/>
              </w:rPr>
              <w:t>Jan Kochanowski University of Kielce</w:t>
            </w:r>
          </w:p>
        </w:tc>
      </w:tr>
      <w:tr w:rsidR="00C703DE" w:rsidRPr="005E466D" w14:paraId="56E939F1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EE" w14:textId="7619ADF1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703DE" w:rsidRPr="005E466D" w14:paraId="56E939F6" w14:textId="77777777" w:rsidTr="00C703DE">
        <w:trPr>
          <w:trHeight w:val="472"/>
        </w:trPr>
        <w:tc>
          <w:tcPr>
            <w:tcW w:w="169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73DC3BB4" w14:textId="77777777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56E939F3" w14:textId="62EB6E49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56E939F5" w14:textId="1FCD6E80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Cs/>
                <w:sz w:val="20"/>
                <w:lang w:val="en-GB"/>
              </w:rPr>
              <w:t>Poland</w:t>
            </w:r>
          </w:p>
        </w:tc>
      </w:tr>
      <w:tr w:rsidR="00C703DE" w:rsidRPr="005E466D" w14:paraId="56E939FC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5657BB34" w14:textId="77777777" w:rsidR="00C703DE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</w:p>
          <w:p w14:paraId="56E939F7" w14:textId="645CC754" w:rsidR="007967A9" w:rsidRPr="005E466D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2268" w:type="dxa"/>
            <w:shd w:val="clear" w:color="auto" w:fill="FFFFFF"/>
          </w:tcPr>
          <w:p w14:paraId="749B2404" w14:textId="340F9AFC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7B831A74" w14:textId="77777777" w:rsid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Head of 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>International</w:t>
            </w:r>
          </w:p>
          <w:p w14:paraId="56E939F8" w14:textId="3094A54F" w:rsidR="007967A9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56E939FB" w14:textId="7BF9C418" w:rsidR="007967A9" w:rsidRPr="00C703DE" w:rsidRDefault="00C703D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  <w:tr w:rsidR="00C703DE" w:rsidRPr="005F0E76" w14:paraId="56E93A03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620935AD" w14:textId="77777777" w:rsidR="00C703DE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48F10993" w:rsidR="00F8532D" w:rsidRPr="00474BE2" w:rsidRDefault="0095209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0" w14:textId="39AB5C0C" w:rsidR="00F8532D" w:rsidRPr="005E466D" w:rsidRDefault="00C703DE" w:rsidP="00C703D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7F97F706" w14:textId="23A5CF06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3D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21F634D6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703DE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703DE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D93EE5B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703DE">
        <w:rPr>
          <w:rFonts w:ascii="Verdana" w:hAnsi="Verdana" w:cs="Calibri"/>
          <w:lang w:val="en-GB"/>
        </w:rPr>
        <w:t>8</w:t>
      </w:r>
    </w:p>
    <w:p w14:paraId="63DFBEF5" w14:textId="6E3D7539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  <w:r w:rsidR="00C703DE">
        <w:rPr>
          <w:rFonts w:ascii="Verdana" w:hAnsi="Verdana" w:cs="Calibri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B22764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C38010A" w14:textId="77777777" w:rsidR="00B336CF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B336CF" w:rsidRPr="00490F95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D025701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70FC95C" w14:textId="77777777" w:rsidR="00B336CF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B336CF" w:rsidRPr="00490F95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8711703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B2AFFA6" w14:textId="77777777" w:rsidR="00B336CF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B336CF" w:rsidRPr="00490F95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8DBD" w14:textId="77777777" w:rsidR="00A221CB" w:rsidRDefault="00A221CB">
      <w:r>
        <w:separator/>
      </w:r>
    </w:p>
  </w:endnote>
  <w:endnote w:type="continuationSeparator" w:id="0">
    <w:p w14:paraId="62471F10" w14:textId="77777777" w:rsidR="00A221CB" w:rsidRDefault="00A221CB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  <w:p w14:paraId="75066A82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7A664E80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1036E37C" w14:textId="77777777" w:rsidR="00B336CF" w:rsidRPr="002F549E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D5F4" w14:textId="77777777" w:rsidR="00A221CB" w:rsidRDefault="00A221CB">
      <w:r>
        <w:separator/>
      </w:r>
    </w:p>
  </w:footnote>
  <w:footnote w:type="continuationSeparator" w:id="0">
    <w:p w14:paraId="265227B5" w14:textId="77777777" w:rsidR="00A221CB" w:rsidRDefault="00A2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809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D1C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1CB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6CF"/>
    <w:rsid w:val="00B37B6A"/>
    <w:rsid w:val="00B4050A"/>
    <w:rsid w:val="00B40DFB"/>
    <w:rsid w:val="00B418E9"/>
    <w:rsid w:val="00B41DE8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3DE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D5B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475</Words>
  <Characters>2853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Abram-Kozieł</cp:lastModifiedBy>
  <cp:revision>3</cp:revision>
  <cp:lastPrinted>2013-11-06T08:46:00Z</cp:lastPrinted>
  <dcterms:created xsi:type="dcterms:W3CDTF">2024-08-26T08:33:00Z</dcterms:created>
  <dcterms:modified xsi:type="dcterms:W3CDTF">2024-08-26T08:34:00Z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