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EF257B" w:rsidRDefault="00346C0E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1"/>
        <w:gridCol w:w="2201"/>
        <w:gridCol w:w="2198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6B3505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3"/>
        <w:gridCol w:w="2268"/>
        <w:gridCol w:w="2127"/>
        <w:gridCol w:w="2684"/>
      </w:tblGrid>
      <w:tr w:rsidR="00C703DE" w:rsidRPr="00C703DE" w14:paraId="56E939EA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79" w:type="dxa"/>
            <w:gridSpan w:val="3"/>
            <w:shd w:val="clear" w:color="auto" w:fill="FFFFFF"/>
          </w:tcPr>
          <w:p w14:paraId="56E939E9" w14:textId="7F503DDB" w:rsidR="00116FBB" w:rsidRPr="005E466D" w:rsidRDefault="00C703DE" w:rsidP="00C703DE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/>
                <w:sz w:val="20"/>
                <w:lang w:val="en-GB"/>
              </w:rPr>
              <w:t>Jan Kochanowski University of Kielce</w:t>
            </w:r>
          </w:p>
        </w:tc>
      </w:tr>
      <w:tr w:rsidR="00C703DE" w:rsidRPr="005E466D" w14:paraId="56E939F1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EE" w14:textId="7619ADF1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703DE" w:rsidRPr="005E466D" w14:paraId="56E939F6" w14:textId="77777777" w:rsidTr="00C703DE">
        <w:trPr>
          <w:trHeight w:val="472"/>
        </w:trPr>
        <w:tc>
          <w:tcPr>
            <w:tcW w:w="169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73DC3BB4" w14:textId="77777777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56E939F3" w14:textId="62EB6E49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56E939F5" w14:textId="1FCD6E80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Cs/>
                <w:sz w:val="20"/>
                <w:lang w:val="en-GB"/>
              </w:rPr>
              <w:t>Poland</w:t>
            </w:r>
          </w:p>
        </w:tc>
      </w:tr>
      <w:tr w:rsidR="00C703DE" w:rsidRPr="005E466D" w14:paraId="56E939FC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5657BB34" w14:textId="77777777" w:rsidR="00C703DE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</w:p>
          <w:p w14:paraId="56E939F7" w14:textId="645CC754" w:rsidR="007967A9" w:rsidRPr="005E466D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2268" w:type="dxa"/>
            <w:shd w:val="clear" w:color="auto" w:fill="FFFFFF"/>
          </w:tcPr>
          <w:p w14:paraId="749B2404" w14:textId="340F9AFC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7B831A74" w14:textId="77777777" w:rsid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56E939F8" w14:textId="3094A54F" w:rsidR="007967A9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56E939FB" w14:textId="7BF9C418" w:rsidR="007967A9" w:rsidRPr="00C703DE" w:rsidRDefault="00C703D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  <w:tr w:rsidR="00C703DE" w:rsidRPr="005F0E76" w14:paraId="56E93A03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620935AD" w14:textId="77777777" w:rsidR="00C703DE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48F10993" w:rsidR="00F8532D" w:rsidRPr="00474BE2" w:rsidRDefault="0095209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0" w14:textId="39AB5C0C" w:rsidR="00F8532D" w:rsidRPr="005E466D" w:rsidRDefault="00C703DE" w:rsidP="00C703D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7F97F706" w14:textId="23A5CF06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3D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A87EC30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703DE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71D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D93EE5B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703DE">
        <w:rPr>
          <w:rFonts w:ascii="Verdana" w:hAnsi="Verdana" w:cs="Calibri"/>
          <w:lang w:val="en-GB"/>
        </w:rPr>
        <w:t>8</w:t>
      </w:r>
    </w:p>
    <w:p w14:paraId="63DFBEF5" w14:textId="6E3D7539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  <w:r w:rsidR="00C703DE">
        <w:rPr>
          <w:rFonts w:ascii="Verdana" w:hAnsi="Verdana" w:cs="Calibri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B22764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C38010A" w14:textId="77777777" w:rsidR="00B336CF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B336CF" w:rsidRPr="00490F95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76BF742" w14:textId="73245128" w:rsidR="00C5059F" w:rsidRPr="0000671D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505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5059F" w:rsidRPr="00C5059F">
              <w:rPr>
                <w:rFonts w:ascii="Verdana" w:hAnsi="Verdana" w:cs="Calibri"/>
                <w:sz w:val="20"/>
                <w:lang w:val="en-GB"/>
              </w:rPr>
              <w:t>dr</w:t>
            </w:r>
            <w:proofErr w:type="spellEnd"/>
            <w:r w:rsidR="00C5059F" w:rsidRPr="00C5059F">
              <w:rPr>
                <w:rFonts w:ascii="Verdana" w:hAnsi="Verdana" w:cs="Calibri"/>
                <w:sz w:val="20"/>
                <w:lang w:val="en-GB"/>
              </w:rPr>
              <w:t xml:space="preserve"> hab. </w:t>
            </w:r>
            <w:r w:rsidR="00C5059F" w:rsidRPr="0000671D">
              <w:rPr>
                <w:rFonts w:ascii="Verdana" w:hAnsi="Verdana" w:cs="Calibri"/>
                <w:sz w:val="20"/>
                <w:lang w:val="en-US"/>
              </w:rPr>
              <w:t>Sylwia Konarska-Zimnicka, prof. UJK</w:t>
            </w:r>
          </w:p>
          <w:p w14:paraId="660BBFF6" w14:textId="1E0F9982" w:rsid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5059F">
              <w:rPr>
                <w:rFonts w:ascii="Verdana" w:hAnsi="Verdana" w:cs="Calibri"/>
                <w:sz w:val="20"/>
                <w:lang w:val="en-GB"/>
              </w:rPr>
              <w:t>Erasmus+ Institutional C</w:t>
            </w:r>
            <w:r>
              <w:rPr>
                <w:rFonts w:ascii="Verdana" w:hAnsi="Verdana" w:cs="Calibri"/>
                <w:sz w:val="20"/>
                <w:lang w:val="en-GB"/>
              </w:rPr>
              <w:t>oordinator, Vice-Rector for International Relations</w:t>
            </w:r>
          </w:p>
          <w:p w14:paraId="01E381F0" w14:textId="77777777" w:rsidR="00C5059F" w:rsidRP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025701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70FC95C" w14:textId="77777777" w:rsidR="00B336CF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B336CF" w:rsidRPr="00490F95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8711703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B2AFFA6" w14:textId="77777777" w:rsidR="00B336CF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B336CF" w:rsidRPr="00490F95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19FC" w14:textId="77777777" w:rsidR="00793EB8" w:rsidRDefault="00793EB8">
      <w:r>
        <w:separator/>
      </w:r>
    </w:p>
  </w:endnote>
  <w:endnote w:type="continuationSeparator" w:id="0">
    <w:p w14:paraId="68D1EB0A" w14:textId="77777777" w:rsidR="00793EB8" w:rsidRDefault="00793EB8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  <w:p w14:paraId="75066A82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7A664E80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1036E37C" w14:textId="77777777" w:rsidR="00B336CF" w:rsidRPr="002F549E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8965" w14:textId="77777777" w:rsidR="00793EB8" w:rsidRDefault="00793EB8">
      <w:r>
        <w:separator/>
      </w:r>
    </w:p>
  </w:footnote>
  <w:footnote w:type="continuationSeparator" w:id="0">
    <w:p w14:paraId="52695760" w14:textId="77777777" w:rsidR="00793EB8" w:rsidRDefault="0079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71D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BE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2C1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083"/>
    <w:rsid w:val="00690DA5"/>
    <w:rsid w:val="006914AD"/>
    <w:rsid w:val="00693978"/>
    <w:rsid w:val="00694912"/>
    <w:rsid w:val="006960AD"/>
    <w:rsid w:val="0069676C"/>
    <w:rsid w:val="00696F5B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3EB8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809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D1C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1CB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CE1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6CF"/>
    <w:rsid w:val="00B37B6A"/>
    <w:rsid w:val="00B4050A"/>
    <w:rsid w:val="00B40DFB"/>
    <w:rsid w:val="00B418E9"/>
    <w:rsid w:val="00B41DE8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59F"/>
    <w:rsid w:val="00C51E92"/>
    <w:rsid w:val="00C5251A"/>
    <w:rsid w:val="00C5445C"/>
    <w:rsid w:val="00C5464F"/>
    <w:rsid w:val="00C60B0E"/>
    <w:rsid w:val="00C62C56"/>
    <w:rsid w:val="00C64987"/>
    <w:rsid w:val="00C703DE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D5B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492</Words>
  <Characters>2957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Kinga Koziarska</cp:lastModifiedBy>
  <cp:revision>2</cp:revision>
  <cp:lastPrinted>2013-11-06T08:46:00Z</cp:lastPrinted>
  <dcterms:created xsi:type="dcterms:W3CDTF">2024-12-30T09:14:00Z</dcterms:created>
  <dcterms:modified xsi:type="dcterms:W3CDTF">2024-12-30T09:14:00Z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