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C5DE4" w14:textId="4C93EDD5" w:rsidR="00D22628" w:rsidRPr="00EF257B" w:rsidRDefault="00346C0E" w:rsidP="00C703DE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C703DE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1"/>
        <w:gridCol w:w="2201"/>
        <w:gridCol w:w="2198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56B35058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</w:t>
            </w:r>
            <w:r w:rsidR="00B336CF">
              <w:rPr>
                <w:rFonts w:ascii="Verdana" w:hAnsi="Verdana" w:cs="Arial"/>
                <w:sz w:val="20"/>
                <w:lang w:val="en-GB"/>
              </w:rPr>
              <w:t>….</w:t>
            </w:r>
            <w:r w:rsidRPr="00743F98">
              <w:rPr>
                <w:rFonts w:ascii="Verdana" w:hAnsi="Verdana" w:cs="Arial"/>
                <w:sz w:val="20"/>
                <w:lang w:val="en-GB"/>
              </w:rPr>
              <w:t>/20</w:t>
            </w:r>
            <w:r w:rsidR="00B336CF">
              <w:rPr>
                <w:rFonts w:ascii="Verdana" w:hAnsi="Verdana" w:cs="Arial"/>
                <w:sz w:val="20"/>
                <w:lang w:val="en-GB"/>
              </w:rPr>
              <w:t>….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693"/>
        <w:gridCol w:w="2268"/>
        <w:gridCol w:w="2127"/>
        <w:gridCol w:w="2684"/>
      </w:tblGrid>
      <w:tr w:rsidR="00C703DE" w:rsidRPr="00C703DE" w14:paraId="56E939EA" w14:textId="77777777" w:rsidTr="00C703DE">
        <w:trPr>
          <w:trHeight w:val="314"/>
        </w:trPr>
        <w:tc>
          <w:tcPr>
            <w:tcW w:w="1693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7079" w:type="dxa"/>
            <w:gridSpan w:val="3"/>
            <w:shd w:val="clear" w:color="auto" w:fill="FFFFFF"/>
          </w:tcPr>
          <w:p w14:paraId="56E939E9" w14:textId="7F503DDB" w:rsidR="00116FBB" w:rsidRPr="005E466D" w:rsidRDefault="00C703DE" w:rsidP="00C703DE">
            <w:pPr>
              <w:spacing w:after="0" w:line="276" w:lineRule="auto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C703DE">
              <w:rPr>
                <w:rFonts w:ascii="Verdana" w:hAnsi="Verdana" w:cs="Arial"/>
                <w:b/>
                <w:sz w:val="20"/>
                <w:lang w:val="en-GB"/>
              </w:rPr>
              <w:t>Jan Kochanowski University of Kielce</w:t>
            </w:r>
          </w:p>
        </w:tc>
      </w:tr>
      <w:tr w:rsidR="00C703DE" w:rsidRPr="005E466D" w14:paraId="56E939F1" w14:textId="77777777" w:rsidTr="00C703DE">
        <w:trPr>
          <w:trHeight w:val="314"/>
        </w:trPr>
        <w:tc>
          <w:tcPr>
            <w:tcW w:w="1693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9EE" w14:textId="7619ADF1" w:rsidR="007967A9" w:rsidRPr="00C703DE" w:rsidRDefault="00C703DE" w:rsidP="00C703DE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C703DE">
              <w:rPr>
                <w:rFonts w:ascii="Verdana" w:hAnsi="Verdana" w:cs="Arial"/>
                <w:sz w:val="20"/>
                <w:lang w:val="en-GB"/>
              </w:rPr>
              <w:t>PL KIELCE02</w:t>
            </w:r>
          </w:p>
        </w:tc>
        <w:tc>
          <w:tcPr>
            <w:tcW w:w="2127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684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C703DE" w:rsidRPr="005E466D" w14:paraId="56E939F6" w14:textId="77777777" w:rsidTr="00C703DE">
        <w:trPr>
          <w:trHeight w:val="472"/>
        </w:trPr>
        <w:tc>
          <w:tcPr>
            <w:tcW w:w="1693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68" w:type="dxa"/>
            <w:shd w:val="clear" w:color="auto" w:fill="FFFFFF"/>
          </w:tcPr>
          <w:p w14:paraId="73DC3BB4" w14:textId="77777777" w:rsidR="00C703DE" w:rsidRPr="00C703DE" w:rsidRDefault="00C703DE" w:rsidP="00C703DE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C703DE">
              <w:rPr>
                <w:rFonts w:ascii="Verdana" w:hAnsi="Verdana" w:cs="Arial"/>
                <w:sz w:val="20"/>
                <w:lang w:val="en-GB"/>
              </w:rPr>
              <w:t>ul</w:t>
            </w:r>
            <w:proofErr w:type="spellEnd"/>
            <w:r w:rsidRPr="00C703DE">
              <w:rPr>
                <w:rFonts w:ascii="Verdana" w:hAnsi="Verdana" w:cs="Arial"/>
                <w:sz w:val="20"/>
                <w:lang w:val="en-GB"/>
              </w:rPr>
              <w:t xml:space="preserve">. </w:t>
            </w:r>
            <w:proofErr w:type="spellStart"/>
            <w:r w:rsidRPr="00C703DE">
              <w:rPr>
                <w:rFonts w:ascii="Verdana" w:hAnsi="Verdana" w:cs="Arial"/>
                <w:sz w:val="20"/>
                <w:lang w:val="en-GB"/>
              </w:rPr>
              <w:t>Żeromskiego</w:t>
            </w:r>
            <w:proofErr w:type="spellEnd"/>
            <w:r w:rsidRPr="00C703DE">
              <w:rPr>
                <w:rFonts w:ascii="Verdana" w:hAnsi="Verdana" w:cs="Arial"/>
                <w:sz w:val="20"/>
                <w:lang w:val="en-GB"/>
              </w:rPr>
              <w:t xml:space="preserve"> 5</w:t>
            </w:r>
          </w:p>
          <w:p w14:paraId="56E939F3" w14:textId="62EB6E49" w:rsidR="007967A9" w:rsidRPr="00C703DE" w:rsidRDefault="00C703DE" w:rsidP="00C703DE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C703DE">
              <w:rPr>
                <w:rFonts w:ascii="Verdana" w:hAnsi="Verdana" w:cs="Arial"/>
                <w:sz w:val="20"/>
                <w:lang w:val="en-GB"/>
              </w:rPr>
              <w:t>25-369 Kielce</w:t>
            </w:r>
          </w:p>
        </w:tc>
        <w:tc>
          <w:tcPr>
            <w:tcW w:w="2127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684" w:type="dxa"/>
            <w:shd w:val="clear" w:color="auto" w:fill="FFFFFF"/>
          </w:tcPr>
          <w:p w14:paraId="56E939F5" w14:textId="1FCD6E80" w:rsidR="007967A9" w:rsidRPr="00C703DE" w:rsidRDefault="00C703DE" w:rsidP="00C703DE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Cs/>
                <w:sz w:val="20"/>
                <w:lang w:val="en-GB"/>
              </w:rPr>
            </w:pPr>
            <w:r w:rsidRPr="00C703DE">
              <w:rPr>
                <w:rFonts w:ascii="Verdana" w:hAnsi="Verdana" w:cs="Arial"/>
                <w:bCs/>
                <w:sz w:val="20"/>
                <w:lang w:val="en-GB"/>
              </w:rPr>
              <w:t>Poland</w:t>
            </w:r>
          </w:p>
        </w:tc>
      </w:tr>
      <w:tr w:rsidR="00C703DE" w:rsidRPr="005E466D" w14:paraId="56E939FC" w14:textId="77777777" w:rsidTr="00C703DE">
        <w:trPr>
          <w:trHeight w:val="811"/>
        </w:trPr>
        <w:tc>
          <w:tcPr>
            <w:tcW w:w="1693" w:type="dxa"/>
            <w:shd w:val="clear" w:color="auto" w:fill="FFFFFF"/>
          </w:tcPr>
          <w:p w14:paraId="5657BB34" w14:textId="77777777" w:rsidR="00C703DE" w:rsidRDefault="007967A9" w:rsidP="00C703DE">
            <w:pPr>
              <w:shd w:val="clear" w:color="auto" w:fill="FFFFFF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 xml:space="preserve">name </w:t>
            </w:r>
          </w:p>
          <w:p w14:paraId="56E939F7" w14:textId="645CC754" w:rsidR="007967A9" w:rsidRPr="005E466D" w:rsidRDefault="007967A9" w:rsidP="00C703DE">
            <w:pPr>
              <w:shd w:val="clear" w:color="auto" w:fill="FFFFFF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and position</w:t>
            </w:r>
          </w:p>
        </w:tc>
        <w:tc>
          <w:tcPr>
            <w:tcW w:w="2268" w:type="dxa"/>
            <w:shd w:val="clear" w:color="auto" w:fill="FFFFFF"/>
          </w:tcPr>
          <w:p w14:paraId="749B2404" w14:textId="340F9AFC" w:rsidR="00C703DE" w:rsidRPr="00C703DE" w:rsidRDefault="00C703DE" w:rsidP="00C703DE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C703DE">
              <w:rPr>
                <w:rFonts w:ascii="Verdana" w:hAnsi="Verdana" w:cs="Arial"/>
                <w:sz w:val="20"/>
                <w:lang w:val="en-GB"/>
              </w:rPr>
              <w:t>Justyna Palacz</w:t>
            </w:r>
          </w:p>
          <w:p w14:paraId="7B831A74" w14:textId="77777777" w:rsidR="00C703DE" w:rsidRDefault="00C703DE" w:rsidP="00C703DE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C703DE">
              <w:rPr>
                <w:rFonts w:ascii="Verdana" w:hAnsi="Verdana" w:cs="Arial"/>
                <w:sz w:val="20"/>
                <w:lang w:val="en-GB"/>
              </w:rPr>
              <w:t>Head of International</w:t>
            </w:r>
          </w:p>
          <w:p w14:paraId="56E939F8" w14:textId="3094A54F" w:rsidR="007967A9" w:rsidRPr="00C703DE" w:rsidRDefault="00C703DE" w:rsidP="00C703DE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C703DE">
              <w:rPr>
                <w:rFonts w:ascii="Verdana" w:hAnsi="Verdana" w:cs="Arial"/>
                <w:sz w:val="20"/>
                <w:lang w:val="en-GB"/>
              </w:rPr>
              <w:t xml:space="preserve">Relations </w:t>
            </w:r>
            <w:r>
              <w:rPr>
                <w:rFonts w:ascii="Verdana" w:hAnsi="Verdana" w:cs="Arial"/>
                <w:sz w:val="20"/>
                <w:lang w:val="en-GB"/>
              </w:rPr>
              <w:t>Office</w:t>
            </w:r>
            <w:r w:rsidRPr="00C703DE">
              <w:rPr>
                <w:rFonts w:ascii="Verdana" w:hAnsi="Verdana" w:cs="Arial"/>
                <w:sz w:val="20"/>
                <w:lang w:val="en-GB"/>
              </w:rPr>
              <w:t xml:space="preserve">                     </w:t>
            </w:r>
          </w:p>
        </w:tc>
        <w:tc>
          <w:tcPr>
            <w:tcW w:w="2127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684" w:type="dxa"/>
            <w:shd w:val="clear" w:color="auto" w:fill="FFFFFF"/>
          </w:tcPr>
          <w:p w14:paraId="56E939FB" w14:textId="7BF9C418" w:rsidR="007967A9" w:rsidRPr="00C703DE" w:rsidRDefault="00C703DE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Cs/>
                <w:color w:val="002060"/>
                <w:sz w:val="18"/>
                <w:szCs w:val="18"/>
                <w:lang w:val="fr-BE"/>
              </w:rPr>
            </w:pPr>
            <w:r w:rsidRPr="00C703DE">
              <w:rPr>
                <w:rFonts w:ascii="Verdana" w:hAnsi="Verdana" w:cs="Arial"/>
                <w:bCs/>
                <w:sz w:val="18"/>
                <w:szCs w:val="18"/>
                <w:lang w:val="fr-BE"/>
              </w:rPr>
              <w:t>justyna.palacz@ujk.edu.pl</w:t>
            </w:r>
          </w:p>
        </w:tc>
      </w:tr>
      <w:tr w:rsidR="00C703DE" w:rsidRPr="005F0E76" w14:paraId="56E93A03" w14:textId="77777777" w:rsidTr="00C703DE">
        <w:trPr>
          <w:trHeight w:val="811"/>
        </w:trPr>
        <w:tc>
          <w:tcPr>
            <w:tcW w:w="1693" w:type="dxa"/>
            <w:shd w:val="clear" w:color="auto" w:fill="FFFFFF"/>
          </w:tcPr>
          <w:p w14:paraId="620935AD" w14:textId="77777777" w:rsidR="00C703DE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</w:p>
          <w:p w14:paraId="56E939FD" w14:textId="48F10993" w:rsidR="00F8532D" w:rsidRPr="00474BE2" w:rsidRDefault="0095209A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="00F8532D"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00" w14:textId="39AB5C0C" w:rsidR="00F8532D" w:rsidRPr="005E466D" w:rsidRDefault="00C703DE" w:rsidP="00C703D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C703DE">
              <w:rPr>
                <w:rFonts w:ascii="Verdana" w:hAnsi="Verdana" w:cs="Arial"/>
                <w:sz w:val="20"/>
                <w:lang w:val="en-GB"/>
              </w:rPr>
              <w:t>HEI</w:t>
            </w:r>
          </w:p>
        </w:tc>
        <w:tc>
          <w:tcPr>
            <w:tcW w:w="2127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684" w:type="dxa"/>
            <w:shd w:val="clear" w:color="auto" w:fill="FFFFFF"/>
          </w:tcPr>
          <w:p w14:paraId="7F97F706" w14:textId="23A5CF06" w:rsidR="006F285A" w:rsidRDefault="00000000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703DE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000000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woanieprzypisukocowego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A87EC30" w:rsidR="00377526" w:rsidRPr="00B223B0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C703DE">
            <w:rPr>
              <w:rFonts w:ascii="MS Gothic" w:eastAsia="MS Gothic" w:hAnsi="MS Gothic" w:cs="Calibri" w:hint="eastAsia"/>
              <w:lang w:val="en-GB"/>
            </w:rPr>
            <w:t>☒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671D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D93EE5B"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Number of teaching hours: </w:t>
      </w:r>
      <w:r w:rsidR="00C703DE">
        <w:rPr>
          <w:rFonts w:ascii="Verdana" w:hAnsi="Verdana" w:cs="Calibri"/>
          <w:lang w:val="en-GB"/>
        </w:rPr>
        <w:t>8</w:t>
      </w:r>
    </w:p>
    <w:p w14:paraId="63DFBEF5" w14:textId="6E3D7539" w:rsidR="00466BFF" w:rsidRPr="00490F95" w:rsidRDefault="00466BFF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</w:t>
      </w:r>
      <w:r w:rsidR="00C703DE">
        <w:rPr>
          <w:rFonts w:ascii="Verdana" w:hAnsi="Verdana" w:cs="Calibri"/>
          <w:lang w:val="en-GB"/>
        </w:rPr>
        <w:t xml:space="preserve"> English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703DE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703DE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703DE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703DE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woanieprzypisukocowego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AB22764" w14:textId="77777777" w:rsidR="00377526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1C38010A" w14:textId="77777777" w:rsidR="00B336CF" w:rsidRDefault="00B336CF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56E93A48" w14:textId="77777777" w:rsidR="00B336CF" w:rsidRPr="00490F95" w:rsidRDefault="00B336CF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76BF742" w14:textId="73245128" w:rsidR="00C5059F" w:rsidRPr="0000671D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US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C5059F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C5059F" w:rsidRPr="00C5059F">
              <w:rPr>
                <w:rFonts w:ascii="Verdana" w:hAnsi="Verdana" w:cs="Calibri"/>
                <w:sz w:val="20"/>
                <w:lang w:val="en-GB"/>
              </w:rPr>
              <w:t>dr</w:t>
            </w:r>
            <w:proofErr w:type="spellEnd"/>
            <w:r w:rsidR="00C5059F" w:rsidRPr="00C5059F">
              <w:rPr>
                <w:rFonts w:ascii="Verdana" w:hAnsi="Verdana" w:cs="Calibri"/>
                <w:sz w:val="20"/>
                <w:lang w:val="en-GB"/>
              </w:rPr>
              <w:t xml:space="preserve"> hab. </w:t>
            </w:r>
            <w:r w:rsidR="00C5059F" w:rsidRPr="0000671D">
              <w:rPr>
                <w:rFonts w:ascii="Verdana" w:hAnsi="Verdana" w:cs="Calibri"/>
                <w:sz w:val="20"/>
                <w:lang w:val="en-US"/>
              </w:rPr>
              <w:t>Sylwia Konarska-Zimnicka, prof. UJK</w:t>
            </w:r>
          </w:p>
          <w:p w14:paraId="660BBFF6" w14:textId="1E0F9982" w:rsidR="00C5059F" w:rsidRDefault="00C5059F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C5059F">
              <w:rPr>
                <w:rFonts w:ascii="Verdana" w:hAnsi="Verdana" w:cs="Calibri"/>
                <w:sz w:val="20"/>
                <w:lang w:val="en-GB"/>
              </w:rPr>
              <w:t>Erasmus+ Institutional C</w:t>
            </w:r>
            <w:r>
              <w:rPr>
                <w:rFonts w:ascii="Verdana" w:hAnsi="Verdana" w:cs="Calibri"/>
                <w:sz w:val="20"/>
                <w:lang w:val="en-GB"/>
              </w:rPr>
              <w:t>oordinator, Vice-Rector for International Relations</w:t>
            </w:r>
          </w:p>
          <w:p w14:paraId="01E381F0" w14:textId="77777777" w:rsidR="00C5059F" w:rsidRPr="00C5059F" w:rsidRDefault="00C5059F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D025701" w14:textId="77777777" w:rsidR="00377526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770FC95C" w14:textId="77777777" w:rsidR="00B336CF" w:rsidRDefault="00B336CF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56E93A4D" w14:textId="77777777" w:rsidR="00B336CF" w:rsidRPr="00490F95" w:rsidRDefault="00B336CF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08711703" w14:textId="77777777" w:rsidR="00377526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2B2AFFA6" w14:textId="77777777" w:rsidR="00B336CF" w:rsidRDefault="00B336CF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56E93A52" w14:textId="77777777" w:rsidR="00B336CF" w:rsidRPr="00490F95" w:rsidRDefault="00B336CF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78372" w14:textId="77777777" w:rsidR="00883EAD" w:rsidRDefault="00883EAD">
      <w:r>
        <w:separator/>
      </w:r>
    </w:p>
  </w:endnote>
  <w:endnote w:type="continuationSeparator" w:id="0">
    <w:p w14:paraId="5E7C9FCC" w14:textId="77777777" w:rsidR="00883EAD" w:rsidRDefault="00883EAD">
      <w:r>
        <w:continuationSeparator/>
      </w:r>
    </w:p>
  </w:endnote>
  <w:endnote w:id="1">
    <w:p w14:paraId="6D0AB73B" w14:textId="77777777" w:rsidR="00B96BA4" w:rsidRDefault="00AA696D" w:rsidP="00AA696D">
      <w:pPr>
        <w:pStyle w:val="Tekstprzypisukocowego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Default="00A568F8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  <w:p w14:paraId="75066A82" w14:textId="77777777" w:rsidR="00B336CF" w:rsidRDefault="00B336CF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</w:p>
    <w:p w14:paraId="7A664E80" w14:textId="77777777" w:rsidR="00B336CF" w:rsidRDefault="00B336CF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</w:p>
    <w:p w14:paraId="1036E37C" w14:textId="77777777" w:rsidR="00B336CF" w:rsidRPr="002F549E" w:rsidRDefault="00B336CF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</w:p>
  </w:endnote>
  <w:endnote w:id="5">
    <w:p w14:paraId="56E93A69" w14:textId="50219244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ipercze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kstprzypisukocowego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A4B97" w14:textId="77777777" w:rsidR="00D87A69" w:rsidRDefault="00D87A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60" w14:textId="77777777" w:rsidR="005655B4" w:rsidRDefault="005655B4">
    <w:pPr>
      <w:pStyle w:val="Stopk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BB48D" w14:textId="77777777" w:rsidR="00883EAD" w:rsidRDefault="00883EAD">
      <w:r>
        <w:separator/>
      </w:r>
    </w:p>
  </w:footnote>
  <w:footnote w:type="continuationSeparator" w:id="0">
    <w:p w14:paraId="4409C6E6" w14:textId="77777777" w:rsidR="00883EAD" w:rsidRDefault="00883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5AC31" w14:textId="77777777" w:rsidR="00D87A69" w:rsidRDefault="00D87A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5F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671D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61BE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42C1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686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765C2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C7305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87083"/>
    <w:rsid w:val="00690DA5"/>
    <w:rsid w:val="006914AD"/>
    <w:rsid w:val="00693978"/>
    <w:rsid w:val="00694912"/>
    <w:rsid w:val="006960AD"/>
    <w:rsid w:val="0069676C"/>
    <w:rsid w:val="00696F5B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3EB8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1809"/>
    <w:rsid w:val="00812E3E"/>
    <w:rsid w:val="00814DD9"/>
    <w:rsid w:val="008158EB"/>
    <w:rsid w:val="008169E7"/>
    <w:rsid w:val="0081766A"/>
    <w:rsid w:val="008229D0"/>
    <w:rsid w:val="00822E96"/>
    <w:rsid w:val="00826329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3D1C"/>
    <w:rsid w:val="0087555F"/>
    <w:rsid w:val="00875832"/>
    <w:rsid w:val="008805B1"/>
    <w:rsid w:val="00881082"/>
    <w:rsid w:val="008818F5"/>
    <w:rsid w:val="00883EAD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21CB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77CE1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36CF"/>
    <w:rsid w:val="00B37B6A"/>
    <w:rsid w:val="00B4050A"/>
    <w:rsid w:val="00B40DFB"/>
    <w:rsid w:val="00B418E9"/>
    <w:rsid w:val="00B41DE8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059F"/>
    <w:rsid w:val="00C51E92"/>
    <w:rsid w:val="00C5251A"/>
    <w:rsid w:val="00C5445C"/>
    <w:rsid w:val="00C5464F"/>
    <w:rsid w:val="00C60B0E"/>
    <w:rsid w:val="00C62C56"/>
    <w:rsid w:val="00C64987"/>
    <w:rsid w:val="00C703DE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3D5B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8D0B8B5-A005-4766-9D5A-F21A0CBF7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4</Pages>
  <Words>492</Words>
  <Characters>2957</Characters>
  <Application>Microsoft Office Word</Application>
  <DocSecurity>0</DocSecurity>
  <PresentationFormat>Microsoft Word 11.0</PresentationFormat>
  <Lines>24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3443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Monika Abram-Kozieł</cp:lastModifiedBy>
  <cp:revision>2</cp:revision>
  <cp:lastPrinted>2013-11-06T08:46:00Z</cp:lastPrinted>
  <dcterms:created xsi:type="dcterms:W3CDTF">2025-04-14T09:46:00Z</dcterms:created>
  <dcterms:modified xsi:type="dcterms:W3CDTF">2025-04-14T09:46:00Z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