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5DE4" w14:textId="4C93EDD5" w:rsidR="00D22628" w:rsidRPr="00EF257B" w:rsidRDefault="00346C0E" w:rsidP="00C703DE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C703DE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1"/>
        <w:gridCol w:w="2201"/>
        <w:gridCol w:w="2198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6B3505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B336CF">
              <w:rPr>
                <w:rFonts w:ascii="Verdana" w:hAnsi="Verdana" w:cs="Arial"/>
                <w:sz w:val="20"/>
                <w:lang w:val="en-GB"/>
              </w:rPr>
              <w:t>….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B336CF">
              <w:rPr>
                <w:rFonts w:ascii="Verdana" w:hAnsi="Verdana" w:cs="Arial"/>
                <w:sz w:val="20"/>
                <w:lang w:val="en-GB"/>
              </w:rPr>
              <w:t>….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6EAC5988" w:rsidR="007967A9" w:rsidRDefault="00F12A8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F12A89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F12A89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F12A89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F12A89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11C208E3" w14:textId="77777777" w:rsidR="00F12A89" w:rsidRDefault="00F12A89" w:rsidP="00F12A8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3C1A3330" w14:textId="240292AF" w:rsidR="00F12A89" w:rsidRDefault="00F12A89" w:rsidP="00F12A8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93"/>
        <w:gridCol w:w="2268"/>
        <w:gridCol w:w="2127"/>
        <w:gridCol w:w="2684"/>
      </w:tblGrid>
      <w:tr w:rsidR="00F12A89" w:rsidRPr="00F12A89" w14:paraId="0E72AD8C" w14:textId="77777777" w:rsidTr="00A378C7">
        <w:trPr>
          <w:trHeight w:val="314"/>
        </w:trPr>
        <w:tc>
          <w:tcPr>
            <w:tcW w:w="1693" w:type="dxa"/>
            <w:shd w:val="clear" w:color="auto" w:fill="FFFFFF"/>
          </w:tcPr>
          <w:p w14:paraId="542A93B3" w14:textId="77777777" w:rsidR="00F12A89" w:rsidRPr="005E466D" w:rsidRDefault="00F12A89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079" w:type="dxa"/>
            <w:gridSpan w:val="3"/>
            <w:shd w:val="clear" w:color="auto" w:fill="FFFFFF"/>
          </w:tcPr>
          <w:p w14:paraId="00711D03" w14:textId="77777777" w:rsidR="00F12A89" w:rsidRPr="005E466D" w:rsidRDefault="00F12A89" w:rsidP="00A378C7">
            <w:pPr>
              <w:spacing w:after="0" w:line="276" w:lineRule="auto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b/>
                <w:sz w:val="20"/>
                <w:lang w:val="en-GB"/>
              </w:rPr>
              <w:t>Jan Kochanowski University of Kielce</w:t>
            </w:r>
          </w:p>
        </w:tc>
      </w:tr>
      <w:tr w:rsidR="00F12A89" w:rsidRPr="005E466D" w14:paraId="77AB4033" w14:textId="77777777" w:rsidTr="00A378C7">
        <w:trPr>
          <w:trHeight w:val="314"/>
        </w:trPr>
        <w:tc>
          <w:tcPr>
            <w:tcW w:w="1693" w:type="dxa"/>
            <w:shd w:val="clear" w:color="auto" w:fill="FFFFFF"/>
          </w:tcPr>
          <w:p w14:paraId="607882D7" w14:textId="77777777" w:rsidR="00F12A89" w:rsidRPr="005E466D" w:rsidRDefault="00F12A89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A40532E" w14:textId="77777777" w:rsidR="00F12A89" w:rsidRPr="005E466D" w:rsidRDefault="00F12A89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60C3B811" w14:textId="77777777" w:rsidR="00F12A89" w:rsidRPr="005E466D" w:rsidRDefault="00F12A89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4F795265" w14:textId="77777777" w:rsidR="00F12A89" w:rsidRPr="00C703DE" w:rsidRDefault="00F12A89" w:rsidP="00A378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PL KIELCE02</w:t>
            </w:r>
          </w:p>
        </w:tc>
        <w:tc>
          <w:tcPr>
            <w:tcW w:w="2127" w:type="dxa"/>
            <w:shd w:val="clear" w:color="auto" w:fill="FFFFFF"/>
          </w:tcPr>
          <w:p w14:paraId="7C5ACDF2" w14:textId="77777777" w:rsidR="00F12A89" w:rsidRDefault="00F12A89" w:rsidP="00A378C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429BB446" w14:textId="77777777" w:rsidR="00F12A89" w:rsidRPr="005E466D" w:rsidRDefault="00F12A89" w:rsidP="00A378C7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4" w:type="dxa"/>
            <w:shd w:val="clear" w:color="auto" w:fill="FFFFFF"/>
          </w:tcPr>
          <w:p w14:paraId="6A5FC8E7" w14:textId="77777777" w:rsidR="00F12A89" w:rsidRPr="005E466D" w:rsidRDefault="00F12A89" w:rsidP="00A378C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12A89" w:rsidRPr="005E466D" w14:paraId="3526ECA5" w14:textId="77777777" w:rsidTr="00A378C7">
        <w:trPr>
          <w:trHeight w:val="472"/>
        </w:trPr>
        <w:tc>
          <w:tcPr>
            <w:tcW w:w="1693" w:type="dxa"/>
            <w:shd w:val="clear" w:color="auto" w:fill="FFFFFF"/>
          </w:tcPr>
          <w:p w14:paraId="7FCACF26" w14:textId="77777777" w:rsidR="00F12A89" w:rsidRPr="005E466D" w:rsidRDefault="00F12A89" w:rsidP="00A378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8" w:type="dxa"/>
            <w:shd w:val="clear" w:color="auto" w:fill="FFFFFF"/>
          </w:tcPr>
          <w:p w14:paraId="2279D0EE" w14:textId="77777777" w:rsidR="00F12A89" w:rsidRPr="00C703DE" w:rsidRDefault="00F12A89" w:rsidP="00A378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ul. </w:t>
            </w:r>
            <w:proofErr w:type="spellStart"/>
            <w:r w:rsidRPr="00C703DE">
              <w:rPr>
                <w:rFonts w:ascii="Verdana" w:hAnsi="Verdana" w:cs="Arial"/>
                <w:sz w:val="20"/>
                <w:lang w:val="en-GB"/>
              </w:rPr>
              <w:t>Żeromskiego</w:t>
            </w:r>
            <w:proofErr w:type="spellEnd"/>
            <w:r w:rsidRPr="00C703DE">
              <w:rPr>
                <w:rFonts w:ascii="Verdana" w:hAnsi="Verdana" w:cs="Arial"/>
                <w:sz w:val="20"/>
                <w:lang w:val="en-GB"/>
              </w:rPr>
              <w:t xml:space="preserve"> 5</w:t>
            </w:r>
          </w:p>
          <w:p w14:paraId="3650F222" w14:textId="77777777" w:rsidR="00F12A89" w:rsidRPr="00C703DE" w:rsidRDefault="00F12A89" w:rsidP="00A378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25-369 Kielce</w:t>
            </w:r>
          </w:p>
        </w:tc>
        <w:tc>
          <w:tcPr>
            <w:tcW w:w="2127" w:type="dxa"/>
            <w:shd w:val="clear" w:color="auto" w:fill="FFFFFF"/>
          </w:tcPr>
          <w:p w14:paraId="5A65DA9E" w14:textId="77777777" w:rsidR="00F12A89" w:rsidRPr="005E466D" w:rsidRDefault="00F12A89" w:rsidP="00A378C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84" w:type="dxa"/>
            <w:shd w:val="clear" w:color="auto" w:fill="FFFFFF"/>
          </w:tcPr>
          <w:p w14:paraId="1080B831" w14:textId="77777777" w:rsidR="00F12A89" w:rsidRPr="00C703DE" w:rsidRDefault="00F12A89" w:rsidP="00A378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C703DE">
              <w:rPr>
                <w:rFonts w:ascii="Verdana" w:hAnsi="Verdana" w:cs="Arial"/>
                <w:bCs/>
                <w:sz w:val="20"/>
                <w:lang w:val="en-GB"/>
              </w:rPr>
              <w:t>Poland</w:t>
            </w:r>
          </w:p>
        </w:tc>
      </w:tr>
      <w:tr w:rsidR="00F12A89" w:rsidRPr="005E466D" w14:paraId="203A218E" w14:textId="77777777" w:rsidTr="00A378C7">
        <w:trPr>
          <w:trHeight w:val="811"/>
        </w:trPr>
        <w:tc>
          <w:tcPr>
            <w:tcW w:w="1693" w:type="dxa"/>
            <w:shd w:val="clear" w:color="auto" w:fill="FFFFFF"/>
          </w:tcPr>
          <w:p w14:paraId="31513C4D" w14:textId="77777777" w:rsidR="00F12A89" w:rsidRDefault="00F12A89" w:rsidP="00A378C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 xml:space="preserve">name </w:t>
            </w:r>
          </w:p>
          <w:p w14:paraId="14831EF5" w14:textId="77777777" w:rsidR="00F12A89" w:rsidRPr="005E466D" w:rsidRDefault="00F12A89" w:rsidP="00A378C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and position</w:t>
            </w:r>
          </w:p>
        </w:tc>
        <w:tc>
          <w:tcPr>
            <w:tcW w:w="2268" w:type="dxa"/>
            <w:shd w:val="clear" w:color="auto" w:fill="FFFFFF"/>
          </w:tcPr>
          <w:p w14:paraId="05474D56" w14:textId="77777777" w:rsidR="00F12A89" w:rsidRPr="00C703DE" w:rsidRDefault="00F12A89" w:rsidP="00A378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Justyna Palacz</w:t>
            </w:r>
          </w:p>
          <w:p w14:paraId="1B6E95CA" w14:textId="77777777" w:rsidR="00F12A89" w:rsidRDefault="00F12A89" w:rsidP="00A378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Head of International</w:t>
            </w:r>
          </w:p>
          <w:p w14:paraId="7C752D09" w14:textId="77777777" w:rsidR="00F12A89" w:rsidRPr="00C703DE" w:rsidRDefault="00F12A89" w:rsidP="00A378C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Relations </w:t>
            </w:r>
            <w:r>
              <w:rPr>
                <w:rFonts w:ascii="Verdana" w:hAnsi="Verdana" w:cs="Arial"/>
                <w:sz w:val="20"/>
                <w:lang w:val="en-GB"/>
              </w:rPr>
              <w:t>Office</w:t>
            </w:r>
            <w:r w:rsidRPr="00C703DE">
              <w:rPr>
                <w:rFonts w:ascii="Verdana" w:hAnsi="Verdana" w:cs="Arial"/>
                <w:sz w:val="20"/>
                <w:lang w:val="en-GB"/>
              </w:rPr>
              <w:t xml:space="preserve">                     </w:t>
            </w:r>
          </w:p>
        </w:tc>
        <w:tc>
          <w:tcPr>
            <w:tcW w:w="2127" w:type="dxa"/>
            <w:shd w:val="clear" w:color="auto" w:fill="FFFFFF"/>
          </w:tcPr>
          <w:p w14:paraId="364DBD7D" w14:textId="77777777" w:rsidR="00F12A89" w:rsidRDefault="00F12A89" w:rsidP="00A378C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F6B2AC4" w14:textId="77777777" w:rsidR="00F12A89" w:rsidRPr="00C17AB2" w:rsidRDefault="00F12A89" w:rsidP="00A378C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84" w:type="dxa"/>
            <w:shd w:val="clear" w:color="auto" w:fill="FFFFFF"/>
          </w:tcPr>
          <w:p w14:paraId="2D54908C" w14:textId="77777777" w:rsidR="00F12A89" w:rsidRPr="00C703DE" w:rsidRDefault="00F12A89" w:rsidP="00A378C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r w:rsidRPr="00C703DE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justyna.palacz@ujk.edu.pl</w:t>
            </w:r>
          </w:p>
        </w:tc>
      </w:tr>
      <w:tr w:rsidR="00F12A89" w:rsidRPr="005F0E76" w14:paraId="0ED0BB36" w14:textId="77777777" w:rsidTr="00A378C7">
        <w:trPr>
          <w:trHeight w:val="811"/>
        </w:trPr>
        <w:tc>
          <w:tcPr>
            <w:tcW w:w="1693" w:type="dxa"/>
            <w:shd w:val="clear" w:color="auto" w:fill="FFFFFF"/>
          </w:tcPr>
          <w:p w14:paraId="7125FE21" w14:textId="77777777" w:rsidR="00F12A89" w:rsidRDefault="00F12A89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</w:p>
          <w:p w14:paraId="59932502" w14:textId="77777777" w:rsidR="00F12A89" w:rsidRPr="00474BE2" w:rsidRDefault="00F12A89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7CFFA2A7" w14:textId="77777777" w:rsidR="00F12A89" w:rsidRPr="005E466D" w:rsidRDefault="00F12A89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760FD434" w14:textId="77777777" w:rsidR="00F12A89" w:rsidRPr="005E466D" w:rsidRDefault="00F12A89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2127" w:type="dxa"/>
            <w:shd w:val="clear" w:color="auto" w:fill="FFFFFF"/>
          </w:tcPr>
          <w:p w14:paraId="584CD2B0" w14:textId="77777777" w:rsidR="00F12A89" w:rsidRPr="00782942" w:rsidRDefault="00F12A89" w:rsidP="00A378C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163B9743" w14:textId="77777777" w:rsidR="00F12A89" w:rsidRPr="00F8532D" w:rsidRDefault="00F12A89" w:rsidP="00A378C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84" w:type="dxa"/>
            <w:shd w:val="clear" w:color="auto" w:fill="FFFFFF"/>
          </w:tcPr>
          <w:p w14:paraId="07269958" w14:textId="77777777" w:rsidR="00F12A89" w:rsidRDefault="00000000" w:rsidP="00A378C7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12A8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F12A89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6ED57AB1" w14:textId="77777777" w:rsidR="00F12A89" w:rsidRPr="00F8532D" w:rsidRDefault="00000000" w:rsidP="00A378C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2A8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12A89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F12A89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78AAB119" w14:textId="77777777" w:rsidR="00F12A89" w:rsidRPr="00F8532D" w:rsidRDefault="00F12A89" w:rsidP="00F12A89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A87EC30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703DE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71D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D93EE5B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C703DE">
        <w:rPr>
          <w:rFonts w:ascii="Verdana" w:hAnsi="Verdana" w:cs="Calibri"/>
          <w:lang w:val="en-GB"/>
        </w:rPr>
        <w:t>8</w:t>
      </w:r>
    </w:p>
    <w:p w14:paraId="63DFBEF5" w14:textId="6E3D7539" w:rsidR="00466BFF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</w:t>
      </w:r>
      <w:r w:rsidR="00C703DE">
        <w:rPr>
          <w:rFonts w:ascii="Verdana" w:hAnsi="Verdana" w:cs="Calibri"/>
          <w:lang w:val="en-GB"/>
        </w:rPr>
        <w:t xml:space="preserve"> English</w:t>
      </w:r>
    </w:p>
    <w:p w14:paraId="491A12A1" w14:textId="4EF1764C" w:rsidR="00F12A89" w:rsidRPr="00490F95" w:rsidRDefault="00F12A8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12A8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12A8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12A8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12A8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AB22764" w14:textId="77777777" w:rsidR="00377526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C38010A" w14:textId="77777777" w:rsidR="00B336CF" w:rsidRDefault="00B336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8" w14:textId="77777777" w:rsidR="00B336CF" w:rsidRPr="00490F95" w:rsidRDefault="00B336CF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01E381F0" w14:textId="1697539B" w:rsidR="00C5059F" w:rsidRPr="00C5059F" w:rsidRDefault="007B0DC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7B0DC6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4D025701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70FC95C" w14:textId="77777777" w:rsidR="00B336CF" w:rsidRDefault="00B336C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B336CF" w:rsidRPr="00490F95" w:rsidRDefault="00B336CF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24E3F5E" w14:textId="49FD5449" w:rsidR="007B0DC6" w:rsidRPr="007B0DC6" w:rsidRDefault="00377526" w:rsidP="007B0DC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7B0D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7B0DC6" w:rsidRPr="007B0DC6">
              <w:rPr>
                <w:rFonts w:ascii="Verdana" w:hAnsi="Verdana" w:cs="Calibri"/>
                <w:sz w:val="20"/>
                <w:lang w:val="en-GB"/>
              </w:rPr>
              <w:t>dr hab. Sylwia Konarska-</w:t>
            </w:r>
            <w:proofErr w:type="spellStart"/>
            <w:r w:rsidR="007B0DC6" w:rsidRPr="007B0DC6">
              <w:rPr>
                <w:rFonts w:ascii="Verdana" w:hAnsi="Verdana" w:cs="Calibri"/>
                <w:sz w:val="20"/>
                <w:lang w:val="en-GB"/>
              </w:rPr>
              <w:t>Zimnicka</w:t>
            </w:r>
            <w:proofErr w:type="spellEnd"/>
            <w:r w:rsidR="007B0DC6" w:rsidRPr="007B0DC6">
              <w:rPr>
                <w:rFonts w:ascii="Verdana" w:hAnsi="Verdana" w:cs="Calibri"/>
                <w:sz w:val="20"/>
                <w:lang w:val="en-GB"/>
              </w:rPr>
              <w:t>, prof. UJK</w:t>
            </w:r>
          </w:p>
          <w:p w14:paraId="43F4AB49" w14:textId="2EE1AEA6" w:rsidR="007B0DC6" w:rsidRDefault="007B0DC6" w:rsidP="007B0DC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7B0DC6">
              <w:rPr>
                <w:rFonts w:ascii="Verdana" w:hAnsi="Verdana" w:cs="Calibri"/>
                <w:sz w:val="20"/>
                <w:lang w:val="en-GB"/>
              </w:rPr>
              <w:t>Erasmus+ Institutional Coordinator, Vice-Rector for International Affairs</w:t>
            </w:r>
          </w:p>
          <w:p w14:paraId="315FF375" w14:textId="77777777" w:rsidR="007B0DC6" w:rsidRPr="00490F95" w:rsidRDefault="007B0DC6" w:rsidP="007B0DC6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8711703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B2AFFA6" w14:textId="77777777" w:rsidR="00B336CF" w:rsidRDefault="00B336CF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B336CF" w:rsidRPr="00490F95" w:rsidRDefault="00B336CF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E6E5" w14:textId="77777777" w:rsidR="00982BCC" w:rsidRDefault="00982BCC">
      <w:r>
        <w:separator/>
      </w:r>
    </w:p>
  </w:endnote>
  <w:endnote w:type="continuationSeparator" w:id="0">
    <w:p w14:paraId="2E681541" w14:textId="77777777" w:rsidR="00982BCC" w:rsidRDefault="00982BCC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47590BE9" w14:textId="77777777" w:rsidR="00F12A89" w:rsidRDefault="00F12A89" w:rsidP="00F12A89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  <w:p w14:paraId="3E2ABEFD" w14:textId="77777777" w:rsidR="00F12A89" w:rsidRDefault="00F12A89" w:rsidP="00F12A89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  <w:p w14:paraId="08EDC57B" w14:textId="77777777" w:rsidR="00F12A89" w:rsidRDefault="00F12A89" w:rsidP="00F12A89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  <w:p w14:paraId="24BDC3CC" w14:textId="77777777" w:rsidR="00F12A89" w:rsidRPr="002F549E" w:rsidRDefault="00F12A89" w:rsidP="00F12A89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</w:p>
  </w:endnote>
  <w:endnote w:id="5">
    <w:p w14:paraId="1F0D20DC" w14:textId="77777777" w:rsidR="00F12A89" w:rsidRPr="002F549E" w:rsidRDefault="00F12A89" w:rsidP="00F12A89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C1CF" w14:textId="77777777" w:rsidR="00982BCC" w:rsidRDefault="00982BCC">
      <w:r>
        <w:separator/>
      </w:r>
    </w:p>
  </w:footnote>
  <w:footnote w:type="continuationSeparator" w:id="0">
    <w:p w14:paraId="0FBA00A7" w14:textId="77777777" w:rsidR="00982BCC" w:rsidRDefault="0098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71D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545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111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27F56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1BE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5A6E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42C1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1D2C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686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5C2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C7305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7083"/>
    <w:rsid w:val="00690DA5"/>
    <w:rsid w:val="006914AD"/>
    <w:rsid w:val="00693978"/>
    <w:rsid w:val="00694912"/>
    <w:rsid w:val="006960AD"/>
    <w:rsid w:val="0069676C"/>
    <w:rsid w:val="00696F5B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3EB8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DC6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1809"/>
    <w:rsid w:val="00812E3E"/>
    <w:rsid w:val="00814DD9"/>
    <w:rsid w:val="008158EB"/>
    <w:rsid w:val="008169E7"/>
    <w:rsid w:val="0081766A"/>
    <w:rsid w:val="008229D0"/>
    <w:rsid w:val="00822E96"/>
    <w:rsid w:val="0082632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D1C"/>
    <w:rsid w:val="0087555F"/>
    <w:rsid w:val="00875832"/>
    <w:rsid w:val="008805B1"/>
    <w:rsid w:val="00881082"/>
    <w:rsid w:val="008818F5"/>
    <w:rsid w:val="00883EAD"/>
    <w:rsid w:val="008847A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2BCC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21CB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77CE1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36CF"/>
    <w:rsid w:val="00B37B6A"/>
    <w:rsid w:val="00B4050A"/>
    <w:rsid w:val="00B40DFB"/>
    <w:rsid w:val="00B418E9"/>
    <w:rsid w:val="00B41DE8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59F"/>
    <w:rsid w:val="00C51E92"/>
    <w:rsid w:val="00C5251A"/>
    <w:rsid w:val="00C5445C"/>
    <w:rsid w:val="00C5464F"/>
    <w:rsid w:val="00C60B0E"/>
    <w:rsid w:val="00C62C56"/>
    <w:rsid w:val="00C64987"/>
    <w:rsid w:val="00C703DE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3D5B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2A89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468F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5</Pages>
  <Words>492</Words>
  <Characters>2957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Kinga Koziarska</cp:lastModifiedBy>
  <cp:revision>4</cp:revision>
  <cp:lastPrinted>2013-11-06T08:46:00Z</cp:lastPrinted>
  <dcterms:created xsi:type="dcterms:W3CDTF">2025-05-14T08:11:00Z</dcterms:created>
  <dcterms:modified xsi:type="dcterms:W3CDTF">2026-01-02T12:55:00Z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